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23E03" w14:textId="2EA32ECE" w:rsidR="00A14D4C" w:rsidRPr="0018108D" w:rsidRDefault="00A14D4C" w:rsidP="00A14D4C">
      <w:pPr>
        <w:rPr>
          <w:rFonts w:ascii="Times New Roman" w:hAnsi="Times New Roman" w:cs="Times New Roman"/>
          <w:szCs w:val="24"/>
        </w:rPr>
      </w:pPr>
      <w:r w:rsidRPr="0018108D">
        <w:rPr>
          <w:rFonts w:ascii="Times New Roman" w:hAnsi="Times New Roman" w:cs="Times New Roman"/>
          <w:szCs w:val="24"/>
        </w:rPr>
        <w:t>I am not a traditional student by any means. I have been blessed to have wonderful life experiences and the opportunity to pursue multiple dreams. As I continue to grow and change, the way I pursue my purpose changes</w:t>
      </w:r>
      <w:r w:rsidR="00E8374B">
        <w:rPr>
          <w:rFonts w:ascii="Times New Roman" w:hAnsi="Times New Roman" w:cs="Times New Roman"/>
          <w:szCs w:val="24"/>
        </w:rPr>
        <w:t xml:space="preserve"> </w:t>
      </w:r>
      <w:r w:rsidRPr="0018108D">
        <w:rPr>
          <w:rFonts w:ascii="Times New Roman" w:hAnsi="Times New Roman" w:cs="Times New Roman"/>
          <w:szCs w:val="24"/>
        </w:rPr>
        <w:t xml:space="preserve">but my purpose, that of helping others live healthy lives, never wavers. </w:t>
      </w:r>
    </w:p>
    <w:p w14:paraId="54D1CAE9" w14:textId="50C22CF6" w:rsidR="00A14D4C" w:rsidRPr="0018108D" w:rsidRDefault="00A14D4C" w:rsidP="00A14D4C">
      <w:pPr>
        <w:rPr>
          <w:rFonts w:ascii="Times New Roman" w:hAnsi="Times New Roman" w:cs="Times New Roman"/>
          <w:szCs w:val="24"/>
        </w:rPr>
      </w:pPr>
      <w:r w:rsidRPr="0018108D">
        <w:rPr>
          <w:rFonts w:ascii="Times New Roman" w:hAnsi="Times New Roman" w:cs="Times New Roman"/>
          <w:szCs w:val="24"/>
        </w:rPr>
        <w:t xml:space="preserve">I graduated from TAMU with a Bachelor of Science in Biology and a minor in Dance almost 15 years ago and returned to pursue my PhD in Health Education in 2018. Between that time, I studied dance at Case Western Reserve University in Cleveland, Ohio where I earned an MFA in Contemporary Dance in 2011. Through my dance studies, I learned the importance of movement and the arts to mental and physical health. I continue to share this knowledge today. I also </w:t>
      </w:r>
      <w:r w:rsidR="0018108D">
        <w:rPr>
          <w:rFonts w:ascii="Times New Roman" w:hAnsi="Times New Roman" w:cs="Times New Roman"/>
          <w:szCs w:val="24"/>
        </w:rPr>
        <w:t>discovered a deeply rooted passion to teach and connect with people</w:t>
      </w:r>
      <w:r w:rsidRPr="0018108D">
        <w:rPr>
          <w:rFonts w:ascii="Times New Roman" w:hAnsi="Times New Roman" w:cs="Times New Roman"/>
          <w:szCs w:val="24"/>
        </w:rPr>
        <w:t xml:space="preserve">. </w:t>
      </w:r>
    </w:p>
    <w:p w14:paraId="0F6233F9" w14:textId="66FF8548" w:rsidR="00A14D4C" w:rsidRPr="0018108D" w:rsidRDefault="00A14D4C" w:rsidP="00A14D4C">
      <w:pPr>
        <w:rPr>
          <w:rFonts w:ascii="Times New Roman" w:hAnsi="Times New Roman" w:cs="Times New Roman"/>
          <w:szCs w:val="24"/>
        </w:rPr>
      </w:pPr>
      <w:r w:rsidRPr="0018108D">
        <w:rPr>
          <w:rFonts w:ascii="Times New Roman" w:hAnsi="Times New Roman" w:cs="Times New Roman"/>
          <w:szCs w:val="24"/>
        </w:rPr>
        <w:t>During my MFA program I got married and my husband joined the Air Force. I had a wonderful career in the dance world and cherish all the amazing experiences of that time. At our first duty station I became a Key Spouse</w:t>
      </w:r>
      <w:r w:rsidR="000432C7" w:rsidRPr="0018108D">
        <w:rPr>
          <w:rFonts w:ascii="Times New Roman" w:hAnsi="Times New Roman" w:cs="Times New Roman"/>
          <w:szCs w:val="24"/>
        </w:rPr>
        <w:t xml:space="preserve"> (Key Spouses are commander-appointed and serve as a resource to command teams in an effort to increase resiliency and unit cohesion amongst military members and their families throughout the military life cycle) </w:t>
      </w:r>
      <w:r w:rsidRPr="0018108D">
        <w:rPr>
          <w:rFonts w:ascii="Times New Roman" w:hAnsi="Times New Roman" w:cs="Times New Roman"/>
          <w:szCs w:val="24"/>
        </w:rPr>
        <w:t xml:space="preserve">to aid in support of our military families and have continued to grow in my volunteer endeavors. Currently my husband is still Active Duty and I serve with him as he fulfills his </w:t>
      </w:r>
      <w:r w:rsidR="0018108D">
        <w:rPr>
          <w:rFonts w:ascii="Times New Roman" w:hAnsi="Times New Roman" w:cs="Times New Roman"/>
          <w:szCs w:val="24"/>
        </w:rPr>
        <w:t>mission and obligations</w:t>
      </w:r>
      <w:r w:rsidRPr="0018108D">
        <w:rPr>
          <w:rFonts w:ascii="Times New Roman" w:hAnsi="Times New Roman" w:cs="Times New Roman"/>
          <w:szCs w:val="24"/>
        </w:rPr>
        <w:t xml:space="preserve"> to our country. </w:t>
      </w:r>
    </w:p>
    <w:p w14:paraId="45709D71" w14:textId="5F3706C8" w:rsidR="00A14D4C" w:rsidRPr="0018108D" w:rsidRDefault="00414A9A" w:rsidP="00A14D4C">
      <w:pPr>
        <w:rPr>
          <w:rFonts w:ascii="Times New Roman" w:hAnsi="Times New Roman" w:cs="Times New Roman"/>
          <w:szCs w:val="24"/>
        </w:rPr>
      </w:pPr>
      <w:r>
        <w:rPr>
          <w:rFonts w:ascii="Times New Roman" w:hAnsi="Times New Roman" w:cs="Times New Roman"/>
          <w:szCs w:val="24"/>
        </w:rPr>
        <w:t xml:space="preserve">Being a military spouse and volunteering opened my eyes to some of the health-related challenges this community </w:t>
      </w:r>
      <w:r w:rsidR="008A25B1">
        <w:rPr>
          <w:rFonts w:ascii="Times New Roman" w:hAnsi="Times New Roman" w:cs="Times New Roman"/>
          <w:szCs w:val="24"/>
        </w:rPr>
        <w:t>faces,</w:t>
      </w:r>
      <w:r w:rsidR="00DD0C84">
        <w:rPr>
          <w:rFonts w:ascii="Times New Roman" w:hAnsi="Times New Roman" w:cs="Times New Roman"/>
          <w:szCs w:val="24"/>
        </w:rPr>
        <w:t xml:space="preserve"> particularly related to social and mental health</w:t>
      </w:r>
      <w:r>
        <w:rPr>
          <w:rFonts w:ascii="Times New Roman" w:hAnsi="Times New Roman" w:cs="Times New Roman"/>
          <w:szCs w:val="24"/>
        </w:rPr>
        <w:t xml:space="preserve">. </w:t>
      </w:r>
      <w:r w:rsidR="00A14D4C" w:rsidRPr="0018108D">
        <w:rPr>
          <w:rFonts w:ascii="Times New Roman" w:hAnsi="Times New Roman" w:cs="Times New Roman"/>
          <w:szCs w:val="24"/>
        </w:rPr>
        <w:t>After our children were born, I decided I wanted to pursue more education in a health-related field to better serve the military-affiliated population and I began looking at options to make the shift. I am now pursuing a PhD in Health Education</w:t>
      </w:r>
      <w:r w:rsidR="008604C2">
        <w:rPr>
          <w:rFonts w:ascii="Times New Roman" w:hAnsi="Times New Roman" w:cs="Times New Roman"/>
          <w:szCs w:val="24"/>
        </w:rPr>
        <w:t>, a graduate certificate in Health Coaching,</w:t>
      </w:r>
      <w:r w:rsidR="00A14D4C" w:rsidRPr="0018108D">
        <w:rPr>
          <w:rFonts w:ascii="Times New Roman" w:hAnsi="Times New Roman" w:cs="Times New Roman"/>
          <w:szCs w:val="24"/>
        </w:rPr>
        <w:t xml:space="preserve"> and simultaneously an MPH in Epidemiology</w:t>
      </w:r>
      <w:r w:rsidR="005B02A8" w:rsidRPr="0018108D">
        <w:rPr>
          <w:rFonts w:ascii="Times New Roman" w:hAnsi="Times New Roman" w:cs="Times New Roman"/>
          <w:szCs w:val="24"/>
        </w:rPr>
        <w:t>.</w:t>
      </w:r>
    </w:p>
    <w:p w14:paraId="4A3A98CC" w14:textId="4F53F465" w:rsidR="000432C7" w:rsidRPr="0018108D" w:rsidRDefault="000432C7" w:rsidP="000432C7">
      <w:pPr>
        <w:rPr>
          <w:rFonts w:ascii="Times New Roman" w:hAnsi="Times New Roman" w:cs="Times New Roman"/>
          <w:szCs w:val="24"/>
        </w:rPr>
      </w:pPr>
      <w:r w:rsidRPr="0018108D">
        <w:rPr>
          <w:rFonts w:ascii="Times New Roman" w:hAnsi="Times New Roman" w:cs="Times New Roman"/>
          <w:szCs w:val="24"/>
        </w:rPr>
        <w:t xml:space="preserve">My previous and current activities related to health education and promotion are quite varied. I volunteer in multiple capacities, I have </w:t>
      </w:r>
      <w:r w:rsidR="005B02A8" w:rsidRPr="0018108D">
        <w:rPr>
          <w:rFonts w:ascii="Times New Roman" w:hAnsi="Times New Roman" w:cs="Times New Roman"/>
          <w:szCs w:val="24"/>
        </w:rPr>
        <w:t xml:space="preserve">formally </w:t>
      </w:r>
      <w:r w:rsidRPr="0018108D">
        <w:rPr>
          <w:rFonts w:ascii="Times New Roman" w:hAnsi="Times New Roman" w:cs="Times New Roman"/>
          <w:szCs w:val="24"/>
        </w:rPr>
        <w:t xml:space="preserve">taught in various settings, I engage in professional certification, and I employ grassroots efforts to reach out to people and be available as a trusted source of information and support. </w:t>
      </w:r>
    </w:p>
    <w:p w14:paraId="07CAD3AB" w14:textId="2381CAA0" w:rsidR="00A14D4C" w:rsidRPr="0018108D" w:rsidRDefault="000432C7" w:rsidP="000432C7">
      <w:pPr>
        <w:rPr>
          <w:rFonts w:ascii="Times New Roman" w:hAnsi="Times New Roman" w:cs="Times New Roman"/>
          <w:szCs w:val="24"/>
        </w:rPr>
      </w:pPr>
      <w:r w:rsidRPr="0018108D">
        <w:rPr>
          <w:rFonts w:ascii="Times New Roman" w:hAnsi="Times New Roman" w:cs="Times New Roman"/>
          <w:szCs w:val="24"/>
        </w:rPr>
        <w:t xml:space="preserve">I am currently volunteering as the co-program director of BOUNCE which is a resiliency training program for military youth. Military youth face the same challenges as civilian youth but additionally struggle with aspects of military life such as frequent relocation, long periods of separation from one or both parents, and the potential injury or death of a parent and other fears associated with military service. As co-director of the program, I train program facilitators on the curriculum and how to deliver it to our youth. I also advocate for our program among leadership and collaborate with support services to deliver the curriculum and run the program. This program will also undergo a program implementation evaluation in the coming months and later </w:t>
      </w:r>
      <w:r w:rsidRPr="0018108D">
        <w:rPr>
          <w:rFonts w:ascii="Times New Roman" w:hAnsi="Times New Roman" w:cs="Times New Roman"/>
          <w:szCs w:val="24"/>
        </w:rPr>
        <w:lastRenderedPageBreak/>
        <w:t xml:space="preserve">an outcome evaluation; I am responsible for these tasks, reporting the results to leadership, and making recommendations on future implementation and improvements. </w:t>
      </w:r>
    </w:p>
    <w:p w14:paraId="73513B44" w14:textId="5C360EC3" w:rsidR="00A14D4C" w:rsidRPr="0018108D" w:rsidRDefault="00A14D4C" w:rsidP="000432C7">
      <w:pPr>
        <w:rPr>
          <w:rFonts w:ascii="Times New Roman" w:hAnsi="Times New Roman" w:cs="Times New Roman"/>
          <w:szCs w:val="24"/>
        </w:rPr>
      </w:pPr>
      <w:r w:rsidRPr="0018108D">
        <w:rPr>
          <w:rFonts w:ascii="Times New Roman" w:hAnsi="Times New Roman" w:cs="Times New Roman"/>
          <w:szCs w:val="24"/>
        </w:rPr>
        <w:t>I</w:t>
      </w:r>
      <w:r w:rsidR="000432C7" w:rsidRPr="0018108D">
        <w:rPr>
          <w:rFonts w:ascii="Times New Roman" w:hAnsi="Times New Roman" w:cs="Times New Roman"/>
          <w:szCs w:val="24"/>
        </w:rPr>
        <w:t xml:space="preserve"> also </w:t>
      </w:r>
      <w:r w:rsidRPr="0018108D">
        <w:rPr>
          <w:rFonts w:ascii="Times New Roman" w:hAnsi="Times New Roman" w:cs="Times New Roman"/>
          <w:szCs w:val="24"/>
        </w:rPr>
        <w:t xml:space="preserve">volunteer on the Patient and Family Partnership Council at Joint Base San Antonio—Lackland (Wilford Hall Ambulatory Surgical Center). </w:t>
      </w:r>
      <w:r w:rsidRPr="0018108D">
        <w:rPr>
          <w:rFonts w:ascii="Times New Roman" w:hAnsi="Times New Roman" w:cs="Times New Roman"/>
          <w:color w:val="1D2129"/>
          <w:szCs w:val="24"/>
          <w:shd w:val="clear" w:color="auto" w:fill="FFFFFF"/>
        </w:rPr>
        <w:t xml:space="preserve">The purpose of this council is to provide a partnership between families and </w:t>
      </w:r>
      <w:r w:rsidR="000432C7" w:rsidRPr="0018108D">
        <w:rPr>
          <w:rFonts w:ascii="Times New Roman" w:hAnsi="Times New Roman" w:cs="Times New Roman"/>
          <w:color w:val="1D2129"/>
          <w:szCs w:val="24"/>
          <w:shd w:val="clear" w:color="auto" w:fill="FFFFFF"/>
        </w:rPr>
        <w:t xml:space="preserve">the </w:t>
      </w:r>
      <w:r w:rsidRPr="0018108D">
        <w:rPr>
          <w:rFonts w:ascii="Times New Roman" w:hAnsi="Times New Roman" w:cs="Times New Roman"/>
          <w:color w:val="1D2129"/>
          <w:szCs w:val="24"/>
          <w:shd w:val="clear" w:color="auto" w:fill="FFFFFF"/>
        </w:rPr>
        <w:t>Military Treatment Facility staff to promote and support patient and family centered values</w:t>
      </w:r>
      <w:r w:rsidR="000432C7" w:rsidRPr="0018108D">
        <w:rPr>
          <w:rFonts w:ascii="Times New Roman" w:hAnsi="Times New Roman" w:cs="Times New Roman"/>
          <w:color w:val="1D2129"/>
          <w:szCs w:val="24"/>
          <w:shd w:val="clear" w:color="auto" w:fill="FFFFFF"/>
        </w:rPr>
        <w:t xml:space="preserve"> thereby</w:t>
      </w:r>
      <w:r w:rsidRPr="0018108D">
        <w:rPr>
          <w:rFonts w:ascii="Times New Roman" w:hAnsi="Times New Roman" w:cs="Times New Roman"/>
          <w:color w:val="1D2129"/>
          <w:szCs w:val="24"/>
          <w:shd w:val="clear" w:color="auto" w:fill="FFFFFF"/>
        </w:rPr>
        <w:t xml:space="preserve"> helping shape services focusing on patient-family needs.</w:t>
      </w:r>
      <w:r w:rsidRPr="0018108D">
        <w:rPr>
          <w:rFonts w:ascii="Times New Roman" w:hAnsi="Times New Roman" w:cs="Times New Roman"/>
          <w:szCs w:val="24"/>
        </w:rPr>
        <w:t xml:space="preserve"> Specifically, my role within the council in addition to being a member, is to design and conduct focus groups within our community to better understand patient experience and needs. </w:t>
      </w:r>
      <w:r w:rsidR="00905593">
        <w:rPr>
          <w:rFonts w:ascii="Times New Roman" w:hAnsi="Times New Roman" w:cs="Times New Roman"/>
          <w:szCs w:val="24"/>
        </w:rPr>
        <w:t xml:space="preserve">I am also responsible for consolidating the findings and reporting back to the council and leadership. </w:t>
      </w:r>
    </w:p>
    <w:p w14:paraId="0E5B956B" w14:textId="29241C07" w:rsidR="00A14D4C" w:rsidRPr="0018108D" w:rsidRDefault="00A14D4C" w:rsidP="000432C7">
      <w:pPr>
        <w:rPr>
          <w:rFonts w:ascii="Times New Roman" w:hAnsi="Times New Roman" w:cs="Times New Roman"/>
          <w:szCs w:val="24"/>
        </w:rPr>
      </w:pPr>
      <w:r w:rsidRPr="0018108D">
        <w:rPr>
          <w:rFonts w:ascii="Times New Roman" w:hAnsi="Times New Roman" w:cs="Times New Roman"/>
          <w:szCs w:val="24"/>
        </w:rPr>
        <w:t xml:space="preserve">During the pandemic shutdowns, I collaborated with our </w:t>
      </w:r>
      <w:r w:rsidR="000432C7" w:rsidRPr="0018108D">
        <w:rPr>
          <w:rFonts w:ascii="Times New Roman" w:hAnsi="Times New Roman" w:cs="Times New Roman"/>
          <w:szCs w:val="24"/>
        </w:rPr>
        <w:t xml:space="preserve">Key Spouse </w:t>
      </w:r>
      <w:r w:rsidRPr="0018108D">
        <w:rPr>
          <w:rFonts w:ascii="Times New Roman" w:hAnsi="Times New Roman" w:cs="Times New Roman"/>
          <w:szCs w:val="24"/>
        </w:rPr>
        <w:t xml:space="preserve">leadership on base to provide our families with physical activity sessions and discussion groups regarding resiliency and stress management via zoom. </w:t>
      </w:r>
      <w:r w:rsidR="005B02A8" w:rsidRPr="0018108D">
        <w:rPr>
          <w:rFonts w:ascii="Times New Roman" w:hAnsi="Times New Roman" w:cs="Times New Roman"/>
          <w:szCs w:val="24"/>
        </w:rPr>
        <w:t xml:space="preserve">Often in the military setting, we address resiliency and readiness from a holistic approach, focusing on mental, physical, and emotional domains. </w:t>
      </w:r>
      <w:r w:rsidR="005C611C">
        <w:rPr>
          <w:rFonts w:ascii="Times New Roman" w:hAnsi="Times New Roman" w:cs="Times New Roman"/>
          <w:szCs w:val="24"/>
        </w:rPr>
        <w:t>My dance and fitness background often come in handy when addressing resiliency</w:t>
      </w:r>
      <w:r w:rsidR="00B33D31">
        <w:rPr>
          <w:rFonts w:ascii="Times New Roman" w:hAnsi="Times New Roman" w:cs="Times New Roman"/>
          <w:szCs w:val="24"/>
        </w:rPr>
        <w:t xml:space="preserve">, </w:t>
      </w:r>
      <w:r w:rsidR="005C611C">
        <w:rPr>
          <w:rFonts w:ascii="Times New Roman" w:hAnsi="Times New Roman" w:cs="Times New Roman"/>
          <w:szCs w:val="24"/>
        </w:rPr>
        <w:t>health</w:t>
      </w:r>
      <w:r w:rsidR="00B33D31">
        <w:rPr>
          <w:rFonts w:ascii="Times New Roman" w:hAnsi="Times New Roman" w:cs="Times New Roman"/>
          <w:szCs w:val="24"/>
        </w:rPr>
        <w:t>, and even emotional processing</w:t>
      </w:r>
      <w:r w:rsidR="005C611C">
        <w:rPr>
          <w:rFonts w:ascii="Times New Roman" w:hAnsi="Times New Roman" w:cs="Times New Roman"/>
          <w:szCs w:val="24"/>
        </w:rPr>
        <w:t xml:space="preserve">. </w:t>
      </w:r>
      <w:r w:rsidRPr="0018108D">
        <w:rPr>
          <w:rFonts w:ascii="Times New Roman" w:hAnsi="Times New Roman" w:cs="Times New Roman"/>
          <w:szCs w:val="24"/>
        </w:rPr>
        <w:t xml:space="preserve">I also offered dance and movement classes to children where we virtually developed solidarity and a sense of community with the kids. </w:t>
      </w:r>
    </w:p>
    <w:p w14:paraId="532EC163" w14:textId="6CDF30BE" w:rsidR="007275A9" w:rsidRDefault="007275A9" w:rsidP="00CE5842">
      <w:pPr>
        <w:rPr>
          <w:rFonts w:ascii="Times New Roman" w:hAnsi="Times New Roman" w:cs="Times New Roman"/>
          <w:szCs w:val="24"/>
        </w:rPr>
      </w:pPr>
      <w:r>
        <w:rPr>
          <w:rFonts w:ascii="Times New Roman" w:hAnsi="Times New Roman" w:cs="Times New Roman"/>
          <w:szCs w:val="24"/>
        </w:rPr>
        <w:t>During my first year as a PhD student, w</w:t>
      </w:r>
      <w:r w:rsidR="00CE5842" w:rsidRPr="0018108D">
        <w:rPr>
          <w:rFonts w:ascii="Times New Roman" w:hAnsi="Times New Roman" w:cs="Times New Roman"/>
          <w:szCs w:val="24"/>
        </w:rPr>
        <w:t xml:space="preserve">hile a small project, </w:t>
      </w:r>
      <w:r w:rsidR="00A14D4C" w:rsidRPr="0018108D">
        <w:rPr>
          <w:rFonts w:ascii="Times New Roman" w:hAnsi="Times New Roman" w:cs="Times New Roman"/>
          <w:szCs w:val="24"/>
        </w:rPr>
        <w:t>I designed, piloted, and evaluated an intervention aimed at increasing physical activity, nutrition knowledge, and social support of military spouses.</w:t>
      </w:r>
      <w:r>
        <w:rPr>
          <w:rFonts w:ascii="Times New Roman" w:hAnsi="Times New Roman" w:cs="Times New Roman"/>
          <w:szCs w:val="24"/>
        </w:rPr>
        <w:t xml:space="preserve"> I even received a small amount of funding for the project from our college. Additionally,</w:t>
      </w:r>
      <w:r w:rsidR="00A14D4C" w:rsidRPr="0018108D">
        <w:rPr>
          <w:rFonts w:ascii="Times New Roman" w:hAnsi="Times New Roman" w:cs="Times New Roman"/>
          <w:szCs w:val="24"/>
        </w:rPr>
        <w:t xml:space="preserve"> </w:t>
      </w:r>
      <w:r w:rsidRPr="0018108D">
        <w:rPr>
          <w:rFonts w:ascii="Times New Roman" w:hAnsi="Times New Roman" w:cs="Times New Roman"/>
          <w:szCs w:val="24"/>
        </w:rPr>
        <w:t>I prepared for and passed my Certified Health Education Specialist (CHES) certification in October of 2019 and have obtained continuing education towards maintaining my certification.</w:t>
      </w:r>
    </w:p>
    <w:p w14:paraId="7FA728A2" w14:textId="14754931" w:rsidR="00A14D4C" w:rsidRPr="0018108D" w:rsidRDefault="00CE5842" w:rsidP="00CE5842">
      <w:pPr>
        <w:rPr>
          <w:rFonts w:ascii="Times New Roman" w:hAnsi="Times New Roman" w:cs="Times New Roman"/>
          <w:szCs w:val="24"/>
        </w:rPr>
      </w:pPr>
      <w:r w:rsidRPr="0018108D">
        <w:rPr>
          <w:rFonts w:ascii="Times New Roman" w:hAnsi="Times New Roman" w:cs="Times New Roman"/>
          <w:szCs w:val="24"/>
        </w:rPr>
        <w:t xml:space="preserve">Prior to returning to school, I was an </w:t>
      </w:r>
      <w:r w:rsidR="007275A9">
        <w:rPr>
          <w:rFonts w:ascii="Times New Roman" w:hAnsi="Times New Roman" w:cs="Times New Roman"/>
          <w:szCs w:val="24"/>
        </w:rPr>
        <w:t>I</w:t>
      </w:r>
      <w:r w:rsidRPr="0018108D">
        <w:rPr>
          <w:rFonts w:ascii="Times New Roman" w:hAnsi="Times New Roman" w:cs="Times New Roman"/>
          <w:szCs w:val="24"/>
        </w:rPr>
        <w:t xml:space="preserve">nstructional </w:t>
      </w:r>
      <w:r w:rsidR="007275A9">
        <w:rPr>
          <w:rFonts w:ascii="Times New Roman" w:hAnsi="Times New Roman" w:cs="Times New Roman"/>
          <w:szCs w:val="24"/>
        </w:rPr>
        <w:t>A</w:t>
      </w:r>
      <w:r w:rsidRPr="0018108D">
        <w:rPr>
          <w:rFonts w:ascii="Times New Roman" w:hAnsi="Times New Roman" w:cs="Times New Roman"/>
          <w:szCs w:val="24"/>
        </w:rPr>
        <w:t xml:space="preserve">ssistant </w:t>
      </w:r>
      <w:r w:rsidR="007275A9">
        <w:rPr>
          <w:rFonts w:ascii="Times New Roman" w:hAnsi="Times New Roman" w:cs="Times New Roman"/>
          <w:szCs w:val="24"/>
        </w:rPr>
        <w:t>P</w:t>
      </w:r>
      <w:r w:rsidRPr="0018108D">
        <w:rPr>
          <w:rFonts w:ascii="Times New Roman" w:hAnsi="Times New Roman" w:cs="Times New Roman"/>
          <w:szCs w:val="24"/>
        </w:rPr>
        <w:t xml:space="preserve">rofessor </w:t>
      </w:r>
      <w:r w:rsidR="007275A9" w:rsidRPr="0018108D">
        <w:rPr>
          <w:rFonts w:ascii="Times New Roman" w:hAnsi="Times New Roman" w:cs="Times New Roman"/>
          <w:szCs w:val="24"/>
        </w:rPr>
        <w:t>at Texas A&amp;M University</w:t>
      </w:r>
      <w:r w:rsidR="007275A9">
        <w:rPr>
          <w:rFonts w:ascii="Times New Roman" w:hAnsi="Times New Roman" w:cs="Times New Roman"/>
          <w:szCs w:val="24"/>
        </w:rPr>
        <w:t xml:space="preserve"> (TAMU). I ta</w:t>
      </w:r>
      <w:r w:rsidRPr="0018108D">
        <w:rPr>
          <w:rFonts w:ascii="Times New Roman" w:hAnsi="Times New Roman" w:cs="Times New Roman"/>
          <w:szCs w:val="24"/>
        </w:rPr>
        <w:t>ught introductory health courses to non-majors</w:t>
      </w:r>
      <w:r w:rsidR="007275A9">
        <w:rPr>
          <w:rFonts w:ascii="Times New Roman" w:hAnsi="Times New Roman" w:cs="Times New Roman"/>
          <w:szCs w:val="24"/>
        </w:rPr>
        <w:t xml:space="preserve">, as well as a variety of dance and fitness courses </w:t>
      </w:r>
      <w:r w:rsidR="00B7148F">
        <w:rPr>
          <w:rFonts w:ascii="Times New Roman" w:hAnsi="Times New Roman" w:cs="Times New Roman"/>
          <w:szCs w:val="24"/>
        </w:rPr>
        <w:t xml:space="preserve">(I have completed certifications in Zumba, Pilates, Barre Fitness, and Yoga) </w:t>
      </w:r>
      <w:r w:rsidR="007275A9">
        <w:rPr>
          <w:rFonts w:ascii="Times New Roman" w:hAnsi="Times New Roman" w:cs="Times New Roman"/>
          <w:szCs w:val="24"/>
        </w:rPr>
        <w:t xml:space="preserve">to all majors. As a Graduate Assistant now, I </w:t>
      </w:r>
      <w:r w:rsidRPr="0018108D">
        <w:rPr>
          <w:rFonts w:ascii="Times New Roman" w:hAnsi="Times New Roman" w:cs="Times New Roman"/>
          <w:szCs w:val="24"/>
        </w:rPr>
        <w:t xml:space="preserve">teach a Consumer Health course to </w:t>
      </w:r>
      <w:r w:rsidR="007275A9">
        <w:rPr>
          <w:rFonts w:ascii="Times New Roman" w:hAnsi="Times New Roman" w:cs="Times New Roman"/>
          <w:szCs w:val="24"/>
        </w:rPr>
        <w:t xml:space="preserve">a variety of health </w:t>
      </w:r>
      <w:r w:rsidRPr="0018108D">
        <w:rPr>
          <w:rFonts w:ascii="Times New Roman" w:hAnsi="Times New Roman" w:cs="Times New Roman"/>
          <w:szCs w:val="24"/>
        </w:rPr>
        <w:t>majors</w:t>
      </w:r>
      <w:r w:rsidR="007275A9">
        <w:rPr>
          <w:rFonts w:ascii="Times New Roman" w:hAnsi="Times New Roman" w:cs="Times New Roman"/>
          <w:szCs w:val="24"/>
        </w:rPr>
        <w:t xml:space="preserve">. </w:t>
      </w:r>
      <w:r w:rsidR="008A25B1">
        <w:rPr>
          <w:rFonts w:ascii="Times New Roman" w:hAnsi="Times New Roman" w:cs="Times New Roman"/>
          <w:szCs w:val="24"/>
        </w:rPr>
        <w:t xml:space="preserve">I have also taught dance in a high school setting. Interestingly, our study of movement often lead to conversations about health! Students became comfortable and asked about topics ranging from exercise and nutrition to birth control and sexual health. </w:t>
      </w:r>
      <w:r w:rsidR="007275A9">
        <w:rPr>
          <w:rFonts w:ascii="Times New Roman" w:hAnsi="Times New Roman" w:cs="Times New Roman"/>
          <w:szCs w:val="24"/>
        </w:rPr>
        <w:t>In</w:t>
      </w:r>
      <w:r w:rsidRPr="0018108D">
        <w:rPr>
          <w:rFonts w:ascii="Times New Roman" w:hAnsi="Times New Roman" w:cs="Times New Roman"/>
          <w:szCs w:val="24"/>
        </w:rPr>
        <w:t xml:space="preserve"> all my teaching endeavors, </w:t>
      </w:r>
      <w:r w:rsidR="007275A9">
        <w:rPr>
          <w:rFonts w:ascii="Times New Roman" w:hAnsi="Times New Roman" w:cs="Times New Roman"/>
          <w:szCs w:val="24"/>
        </w:rPr>
        <w:t xml:space="preserve">I </w:t>
      </w:r>
      <w:r w:rsidRPr="0018108D">
        <w:rPr>
          <w:rFonts w:ascii="Times New Roman" w:hAnsi="Times New Roman" w:cs="Times New Roman"/>
          <w:szCs w:val="24"/>
        </w:rPr>
        <w:t xml:space="preserve">aspire to help </w:t>
      </w:r>
      <w:r w:rsidR="007275A9">
        <w:rPr>
          <w:rFonts w:ascii="Times New Roman" w:hAnsi="Times New Roman" w:cs="Times New Roman"/>
          <w:szCs w:val="24"/>
        </w:rPr>
        <w:t>students</w:t>
      </w:r>
      <w:r w:rsidRPr="0018108D">
        <w:rPr>
          <w:rFonts w:ascii="Times New Roman" w:hAnsi="Times New Roman" w:cs="Times New Roman"/>
          <w:szCs w:val="24"/>
        </w:rPr>
        <w:t xml:space="preserve"> unde</w:t>
      </w:r>
      <w:r w:rsidR="00A14D4C" w:rsidRPr="0018108D">
        <w:rPr>
          <w:rFonts w:ascii="Times New Roman" w:hAnsi="Times New Roman" w:cs="Times New Roman"/>
          <w:szCs w:val="24"/>
        </w:rPr>
        <w:t xml:space="preserve">rstand that behavioral and lifestyle choices matter to their overall health and </w:t>
      </w:r>
      <w:r w:rsidR="007275A9">
        <w:rPr>
          <w:rFonts w:ascii="Times New Roman" w:hAnsi="Times New Roman" w:cs="Times New Roman"/>
          <w:szCs w:val="24"/>
        </w:rPr>
        <w:t xml:space="preserve">quality of life. Additionally, it is my goal to </w:t>
      </w:r>
      <w:r w:rsidRPr="0018108D">
        <w:rPr>
          <w:rFonts w:ascii="Times New Roman" w:hAnsi="Times New Roman" w:cs="Times New Roman"/>
          <w:szCs w:val="24"/>
        </w:rPr>
        <w:t>provide them with the knowledge and confidence to make good decisions</w:t>
      </w:r>
      <w:r w:rsidR="007275A9">
        <w:rPr>
          <w:rFonts w:ascii="Times New Roman" w:hAnsi="Times New Roman" w:cs="Times New Roman"/>
          <w:szCs w:val="24"/>
        </w:rPr>
        <w:t xml:space="preserve"> regarding their health and encourage them to advocate for themselves and others regarding healthy living</w:t>
      </w:r>
      <w:r w:rsidRPr="0018108D">
        <w:rPr>
          <w:rFonts w:ascii="Times New Roman" w:hAnsi="Times New Roman" w:cs="Times New Roman"/>
          <w:szCs w:val="24"/>
        </w:rPr>
        <w:t xml:space="preserve">. </w:t>
      </w:r>
    </w:p>
    <w:p w14:paraId="78019F40" w14:textId="32363D4B" w:rsidR="00A14D4C" w:rsidRPr="0018108D" w:rsidRDefault="00950ACF" w:rsidP="00CB7F60">
      <w:pPr>
        <w:rPr>
          <w:rFonts w:ascii="Times New Roman" w:hAnsi="Times New Roman" w:cs="Times New Roman"/>
          <w:szCs w:val="24"/>
        </w:rPr>
      </w:pPr>
      <w:r w:rsidRPr="0018108D">
        <w:rPr>
          <w:rFonts w:ascii="Times New Roman" w:hAnsi="Times New Roman" w:cs="Times New Roman"/>
          <w:szCs w:val="24"/>
        </w:rPr>
        <w:lastRenderedPageBreak/>
        <w:t>Once I graduate, I want to continue to serve military-affiliated individuals in a more official capacity</w:t>
      </w:r>
      <w:r>
        <w:rPr>
          <w:rFonts w:ascii="Times New Roman" w:hAnsi="Times New Roman" w:cs="Times New Roman"/>
          <w:szCs w:val="24"/>
        </w:rPr>
        <w:t xml:space="preserve">. </w:t>
      </w:r>
      <w:r w:rsidR="00CB7F60" w:rsidRPr="0018108D">
        <w:rPr>
          <w:rFonts w:ascii="Times New Roman" w:hAnsi="Times New Roman" w:cs="Times New Roman"/>
          <w:szCs w:val="24"/>
        </w:rPr>
        <w:t>My primary p</w:t>
      </w:r>
      <w:r w:rsidR="00A14D4C" w:rsidRPr="0018108D">
        <w:rPr>
          <w:rFonts w:ascii="Times New Roman" w:hAnsi="Times New Roman" w:cs="Times New Roman"/>
          <w:szCs w:val="24"/>
        </w:rPr>
        <w:t>rofessional goals in health education and promotion</w:t>
      </w:r>
      <w:r w:rsidR="00CB7F60" w:rsidRPr="0018108D">
        <w:rPr>
          <w:rFonts w:ascii="Times New Roman" w:hAnsi="Times New Roman" w:cs="Times New Roman"/>
          <w:szCs w:val="24"/>
        </w:rPr>
        <w:t xml:space="preserve"> relate to the military population and their families. </w:t>
      </w:r>
      <w:r w:rsidR="00A14D4C" w:rsidRPr="0018108D">
        <w:rPr>
          <w:rFonts w:ascii="Times New Roman" w:hAnsi="Times New Roman" w:cs="Times New Roman"/>
          <w:szCs w:val="24"/>
        </w:rPr>
        <w:t xml:space="preserve">Military life comes with special challenges and obstacles, particularly when addressing health and wellness. </w:t>
      </w:r>
      <w:r w:rsidR="00CB7F60" w:rsidRPr="0018108D">
        <w:rPr>
          <w:rFonts w:ascii="Times New Roman" w:hAnsi="Times New Roman" w:cs="Times New Roman"/>
          <w:szCs w:val="24"/>
        </w:rPr>
        <w:t xml:space="preserve">By addressing social and behavioral determinants of health, I hope to help the military population and their families live happier and healthier lives. </w:t>
      </w:r>
    </w:p>
    <w:p w14:paraId="584F1281" w14:textId="5E606E55" w:rsidR="00A14D4C" w:rsidRPr="0018108D" w:rsidRDefault="00CB7F60" w:rsidP="00CB7F60">
      <w:pPr>
        <w:rPr>
          <w:rFonts w:ascii="Times New Roman" w:hAnsi="Times New Roman" w:cs="Times New Roman"/>
          <w:szCs w:val="24"/>
        </w:rPr>
      </w:pPr>
      <w:r w:rsidRPr="0018108D">
        <w:rPr>
          <w:rFonts w:ascii="Times New Roman" w:hAnsi="Times New Roman" w:cs="Times New Roman"/>
          <w:szCs w:val="24"/>
        </w:rPr>
        <w:t xml:space="preserve">Specifically, </w:t>
      </w:r>
      <w:r w:rsidR="00A14D4C" w:rsidRPr="0018108D">
        <w:rPr>
          <w:rFonts w:ascii="Times New Roman" w:hAnsi="Times New Roman" w:cs="Times New Roman"/>
          <w:szCs w:val="24"/>
        </w:rPr>
        <w:t>I am hoping to secure either a contractor, consultant, or general schedule (GS) position with either a military medical group or support services organization upon completion of my academic studies. This will allow me access to the military-affiliated population and an ability to work with leadership to impact change in the lives</w:t>
      </w:r>
      <w:r w:rsidR="00051CF0">
        <w:rPr>
          <w:rFonts w:ascii="Times New Roman" w:hAnsi="Times New Roman" w:cs="Times New Roman"/>
          <w:szCs w:val="24"/>
        </w:rPr>
        <w:t xml:space="preserve"> and health</w:t>
      </w:r>
      <w:r w:rsidR="00A14D4C" w:rsidRPr="0018108D">
        <w:rPr>
          <w:rFonts w:ascii="Times New Roman" w:hAnsi="Times New Roman" w:cs="Times New Roman"/>
          <w:szCs w:val="24"/>
        </w:rPr>
        <w:t xml:space="preserve"> of service members and their families. </w:t>
      </w:r>
      <w:r w:rsidRPr="0018108D">
        <w:rPr>
          <w:rFonts w:ascii="Times New Roman" w:hAnsi="Times New Roman" w:cs="Times New Roman"/>
          <w:szCs w:val="24"/>
        </w:rPr>
        <w:t xml:space="preserve">Additionally, </w:t>
      </w:r>
      <w:r w:rsidR="00A14D4C" w:rsidRPr="0018108D">
        <w:rPr>
          <w:rFonts w:ascii="Times New Roman" w:hAnsi="Times New Roman" w:cs="Times New Roman"/>
          <w:szCs w:val="24"/>
        </w:rPr>
        <w:t>I hope to maintain affiliation with a University to continue research and teaching activities. I want to educate future health professionals on the military-affiliated population and their unique challenges. I also hope to educate other healthcare professionals and practitioners regarding military-affiliated individuals</w:t>
      </w:r>
      <w:r w:rsidR="00051CF0">
        <w:rPr>
          <w:rFonts w:ascii="Times New Roman" w:hAnsi="Times New Roman" w:cs="Times New Roman"/>
          <w:szCs w:val="24"/>
        </w:rPr>
        <w:t xml:space="preserve"> so they may better serve this community</w:t>
      </w:r>
      <w:r w:rsidR="00A14D4C" w:rsidRPr="0018108D">
        <w:rPr>
          <w:rFonts w:ascii="Times New Roman" w:hAnsi="Times New Roman" w:cs="Times New Roman"/>
          <w:szCs w:val="24"/>
        </w:rPr>
        <w:t xml:space="preserve">. </w:t>
      </w:r>
    </w:p>
    <w:p w14:paraId="61987CE3" w14:textId="05430036" w:rsidR="006D2667" w:rsidRPr="0018108D" w:rsidRDefault="00CB7F60" w:rsidP="00CB7F60">
      <w:pPr>
        <w:rPr>
          <w:rFonts w:ascii="Times New Roman" w:hAnsi="Times New Roman" w:cs="Times New Roman"/>
          <w:szCs w:val="24"/>
        </w:rPr>
      </w:pPr>
      <w:r w:rsidRPr="0018108D">
        <w:rPr>
          <w:rFonts w:ascii="Times New Roman" w:hAnsi="Times New Roman" w:cs="Times New Roman"/>
          <w:szCs w:val="24"/>
        </w:rPr>
        <w:t xml:space="preserve">My </w:t>
      </w:r>
      <w:r w:rsidR="00A14D4C" w:rsidRPr="0018108D">
        <w:rPr>
          <w:rFonts w:ascii="Times New Roman" w:hAnsi="Times New Roman" w:cs="Times New Roman"/>
          <w:szCs w:val="24"/>
        </w:rPr>
        <w:t xml:space="preserve">current </w:t>
      </w:r>
      <w:r w:rsidRPr="0018108D">
        <w:rPr>
          <w:rFonts w:ascii="Times New Roman" w:hAnsi="Times New Roman" w:cs="Times New Roman"/>
          <w:szCs w:val="24"/>
        </w:rPr>
        <w:t>and</w:t>
      </w:r>
      <w:r w:rsidR="00A14D4C" w:rsidRPr="0018108D">
        <w:rPr>
          <w:rFonts w:ascii="Times New Roman" w:hAnsi="Times New Roman" w:cs="Times New Roman"/>
          <w:szCs w:val="24"/>
        </w:rPr>
        <w:t xml:space="preserve"> future activities are likely to advance the health of children and </w:t>
      </w:r>
      <w:r w:rsidR="00C34644" w:rsidRPr="0018108D">
        <w:rPr>
          <w:rFonts w:ascii="Times New Roman" w:hAnsi="Times New Roman" w:cs="Times New Roman"/>
          <w:szCs w:val="24"/>
        </w:rPr>
        <w:t>youth,</w:t>
      </w:r>
      <w:r w:rsidRPr="0018108D">
        <w:rPr>
          <w:rFonts w:ascii="Times New Roman" w:hAnsi="Times New Roman" w:cs="Times New Roman"/>
          <w:szCs w:val="24"/>
        </w:rPr>
        <w:t xml:space="preserve"> </w:t>
      </w:r>
      <w:r w:rsidR="006D2667" w:rsidRPr="0018108D">
        <w:rPr>
          <w:rFonts w:ascii="Times New Roman" w:hAnsi="Times New Roman" w:cs="Times New Roman"/>
          <w:szCs w:val="24"/>
        </w:rPr>
        <w:t xml:space="preserve">specifically </w:t>
      </w:r>
      <w:r w:rsidRPr="0018108D">
        <w:rPr>
          <w:rFonts w:ascii="Times New Roman" w:hAnsi="Times New Roman" w:cs="Times New Roman"/>
          <w:szCs w:val="24"/>
        </w:rPr>
        <w:t xml:space="preserve">in the military setting. </w:t>
      </w:r>
      <w:r w:rsidR="006D2667" w:rsidRPr="0018108D">
        <w:rPr>
          <w:rFonts w:ascii="Times New Roman" w:hAnsi="Times New Roman" w:cs="Times New Roman"/>
          <w:szCs w:val="24"/>
        </w:rPr>
        <w:t xml:space="preserve">My intention is that my future activities in health promotion directly impact military youth, but also indirectly by addressing the health of the military family unit. I plan on a direct approach through </w:t>
      </w:r>
      <w:r w:rsidR="00CB5941">
        <w:rPr>
          <w:rFonts w:ascii="Times New Roman" w:hAnsi="Times New Roman" w:cs="Times New Roman"/>
          <w:szCs w:val="24"/>
        </w:rPr>
        <w:t xml:space="preserve">quality </w:t>
      </w:r>
      <w:r w:rsidR="006D2667" w:rsidRPr="0018108D">
        <w:rPr>
          <w:rFonts w:ascii="Times New Roman" w:hAnsi="Times New Roman" w:cs="Times New Roman"/>
          <w:szCs w:val="24"/>
        </w:rPr>
        <w:t xml:space="preserve">programs and initiatives, but I also believe in the indirect approach </w:t>
      </w:r>
      <w:r w:rsidR="00CB5941">
        <w:rPr>
          <w:rFonts w:ascii="Times New Roman" w:hAnsi="Times New Roman" w:cs="Times New Roman"/>
          <w:szCs w:val="24"/>
        </w:rPr>
        <w:t>of</w:t>
      </w:r>
      <w:r w:rsidR="006D2667" w:rsidRPr="0018108D">
        <w:rPr>
          <w:rFonts w:ascii="Times New Roman" w:hAnsi="Times New Roman" w:cs="Times New Roman"/>
          <w:szCs w:val="24"/>
        </w:rPr>
        <w:t xml:space="preserve"> strengthening military families. Likewise, while formal approaches are beneficial, </w:t>
      </w:r>
      <w:r w:rsidR="00A85540" w:rsidRPr="0018108D">
        <w:rPr>
          <w:rFonts w:ascii="Times New Roman" w:hAnsi="Times New Roman" w:cs="Times New Roman"/>
          <w:szCs w:val="24"/>
        </w:rPr>
        <w:t>additional informal</w:t>
      </w:r>
      <w:r w:rsidR="006D2667" w:rsidRPr="0018108D">
        <w:rPr>
          <w:rFonts w:ascii="Times New Roman" w:hAnsi="Times New Roman" w:cs="Times New Roman"/>
          <w:szCs w:val="24"/>
        </w:rPr>
        <w:t xml:space="preserve"> efforts and maintaining a strong presence in the community, as a member of the community (as opposed to only being in the position of expert) </w:t>
      </w:r>
      <w:r w:rsidR="00CB5941">
        <w:rPr>
          <w:rFonts w:ascii="Times New Roman" w:hAnsi="Times New Roman" w:cs="Times New Roman"/>
          <w:szCs w:val="24"/>
        </w:rPr>
        <w:t xml:space="preserve">is </w:t>
      </w:r>
      <w:r w:rsidR="00A85540" w:rsidRPr="0018108D">
        <w:rPr>
          <w:rFonts w:ascii="Times New Roman" w:hAnsi="Times New Roman" w:cs="Times New Roman"/>
          <w:szCs w:val="24"/>
        </w:rPr>
        <w:t>effective</w:t>
      </w:r>
      <w:r w:rsidR="006D2667" w:rsidRPr="0018108D">
        <w:rPr>
          <w:rFonts w:ascii="Times New Roman" w:hAnsi="Times New Roman" w:cs="Times New Roman"/>
          <w:szCs w:val="24"/>
        </w:rPr>
        <w:t xml:space="preserve"> as well. </w:t>
      </w:r>
    </w:p>
    <w:p w14:paraId="657DEFD9" w14:textId="2550B325" w:rsidR="00A14D4C" w:rsidRPr="0018108D" w:rsidRDefault="00CB7F60" w:rsidP="00CB7F60">
      <w:pPr>
        <w:rPr>
          <w:rFonts w:ascii="Times New Roman" w:hAnsi="Times New Roman" w:cs="Times New Roman"/>
          <w:szCs w:val="24"/>
        </w:rPr>
      </w:pPr>
      <w:r w:rsidRPr="0018108D">
        <w:rPr>
          <w:rFonts w:ascii="Times New Roman" w:hAnsi="Times New Roman" w:cs="Times New Roman"/>
          <w:szCs w:val="24"/>
        </w:rPr>
        <w:t>The BOUNCE program I co-direct (implementation with youth is set to begin in January)</w:t>
      </w:r>
      <w:r w:rsidR="00A14D4C" w:rsidRPr="0018108D">
        <w:rPr>
          <w:rFonts w:ascii="Times New Roman" w:hAnsi="Times New Roman" w:cs="Times New Roman"/>
          <w:szCs w:val="24"/>
        </w:rPr>
        <w:t xml:space="preserve"> directly impact</w:t>
      </w:r>
      <w:r w:rsidRPr="0018108D">
        <w:rPr>
          <w:rFonts w:ascii="Times New Roman" w:hAnsi="Times New Roman" w:cs="Times New Roman"/>
          <w:szCs w:val="24"/>
        </w:rPr>
        <w:t>s</w:t>
      </w:r>
      <w:r w:rsidR="00A14D4C" w:rsidRPr="0018108D">
        <w:rPr>
          <w:rFonts w:ascii="Times New Roman" w:hAnsi="Times New Roman" w:cs="Times New Roman"/>
          <w:szCs w:val="24"/>
        </w:rPr>
        <w:t xml:space="preserve"> the mental health of military youth by addressing resiliency. The </w:t>
      </w:r>
      <w:r w:rsidR="006D2667" w:rsidRPr="0018108D">
        <w:rPr>
          <w:rFonts w:ascii="Times New Roman" w:hAnsi="Times New Roman" w:cs="Times New Roman"/>
          <w:szCs w:val="24"/>
        </w:rPr>
        <w:t>curriculum was created by the Air Force and</w:t>
      </w:r>
      <w:r w:rsidR="00A14D4C" w:rsidRPr="0018108D">
        <w:rPr>
          <w:rFonts w:ascii="Times New Roman" w:hAnsi="Times New Roman" w:cs="Times New Roman"/>
          <w:szCs w:val="24"/>
        </w:rPr>
        <w:t xml:space="preserve"> </w:t>
      </w:r>
      <w:r w:rsidRPr="0018108D">
        <w:rPr>
          <w:rFonts w:ascii="Times New Roman" w:hAnsi="Times New Roman" w:cs="Times New Roman"/>
          <w:szCs w:val="24"/>
        </w:rPr>
        <w:t>teaches</w:t>
      </w:r>
      <w:r w:rsidR="00A14D4C" w:rsidRPr="0018108D">
        <w:rPr>
          <w:rFonts w:ascii="Times New Roman" w:hAnsi="Times New Roman" w:cs="Times New Roman"/>
          <w:szCs w:val="24"/>
        </w:rPr>
        <w:t xml:space="preserve"> resiliency skills and </w:t>
      </w:r>
      <w:r w:rsidR="006D2667" w:rsidRPr="0018108D">
        <w:rPr>
          <w:rFonts w:ascii="Times New Roman" w:hAnsi="Times New Roman" w:cs="Times New Roman"/>
          <w:szCs w:val="24"/>
        </w:rPr>
        <w:t>aims to build</w:t>
      </w:r>
      <w:r w:rsidR="00A14D4C" w:rsidRPr="0018108D">
        <w:rPr>
          <w:rFonts w:ascii="Times New Roman" w:hAnsi="Times New Roman" w:cs="Times New Roman"/>
          <w:szCs w:val="24"/>
        </w:rPr>
        <w:t xml:space="preserve"> solidarity for our youth. </w:t>
      </w:r>
      <w:r w:rsidRPr="0018108D">
        <w:rPr>
          <w:rFonts w:ascii="Times New Roman" w:hAnsi="Times New Roman" w:cs="Times New Roman"/>
          <w:szCs w:val="24"/>
        </w:rPr>
        <w:t>Through this program, w</w:t>
      </w:r>
      <w:r w:rsidR="00A14D4C" w:rsidRPr="0018108D">
        <w:rPr>
          <w:rFonts w:ascii="Times New Roman" w:hAnsi="Times New Roman" w:cs="Times New Roman"/>
          <w:szCs w:val="24"/>
        </w:rPr>
        <w:t xml:space="preserve">e are bringing attention to the tough topics facing our youth, </w:t>
      </w:r>
      <w:r w:rsidRPr="0018108D">
        <w:rPr>
          <w:rFonts w:ascii="Times New Roman" w:hAnsi="Times New Roman" w:cs="Times New Roman"/>
          <w:szCs w:val="24"/>
        </w:rPr>
        <w:t>discussing them</w:t>
      </w:r>
      <w:r w:rsidR="00A14D4C" w:rsidRPr="0018108D">
        <w:rPr>
          <w:rFonts w:ascii="Times New Roman" w:hAnsi="Times New Roman" w:cs="Times New Roman"/>
          <w:szCs w:val="24"/>
        </w:rPr>
        <w:t xml:space="preserve"> openly, and providing the tools and skills necessary to navigate the challenges of </w:t>
      </w:r>
      <w:r w:rsidRPr="0018108D">
        <w:rPr>
          <w:rFonts w:ascii="Times New Roman" w:hAnsi="Times New Roman" w:cs="Times New Roman"/>
          <w:szCs w:val="24"/>
        </w:rPr>
        <w:t xml:space="preserve">the </w:t>
      </w:r>
      <w:r w:rsidR="00A14D4C" w:rsidRPr="0018108D">
        <w:rPr>
          <w:rFonts w:ascii="Times New Roman" w:hAnsi="Times New Roman" w:cs="Times New Roman"/>
          <w:szCs w:val="24"/>
        </w:rPr>
        <w:t xml:space="preserve">military lifestyle successfully. In the future, it is my goal to </w:t>
      </w:r>
      <w:r w:rsidRPr="0018108D">
        <w:rPr>
          <w:rFonts w:ascii="Times New Roman" w:hAnsi="Times New Roman" w:cs="Times New Roman"/>
          <w:szCs w:val="24"/>
        </w:rPr>
        <w:t>nurture</w:t>
      </w:r>
      <w:r w:rsidR="00A14D4C" w:rsidRPr="0018108D">
        <w:rPr>
          <w:rFonts w:ascii="Times New Roman" w:hAnsi="Times New Roman" w:cs="Times New Roman"/>
          <w:szCs w:val="24"/>
        </w:rPr>
        <w:t xml:space="preserve"> this program</w:t>
      </w:r>
      <w:r w:rsidR="006D2667" w:rsidRPr="0018108D">
        <w:rPr>
          <w:rFonts w:ascii="Times New Roman" w:hAnsi="Times New Roman" w:cs="Times New Roman"/>
          <w:szCs w:val="24"/>
        </w:rPr>
        <w:t xml:space="preserve"> which includes </w:t>
      </w:r>
      <w:r w:rsidR="00A14D4C" w:rsidRPr="0018108D">
        <w:rPr>
          <w:rFonts w:ascii="Times New Roman" w:hAnsi="Times New Roman" w:cs="Times New Roman"/>
          <w:szCs w:val="24"/>
        </w:rPr>
        <w:t>gather</w:t>
      </w:r>
      <w:r w:rsidR="006D2667" w:rsidRPr="0018108D">
        <w:rPr>
          <w:rFonts w:ascii="Times New Roman" w:hAnsi="Times New Roman" w:cs="Times New Roman"/>
          <w:szCs w:val="24"/>
        </w:rPr>
        <w:t>ing</w:t>
      </w:r>
      <w:r w:rsidR="00A14D4C" w:rsidRPr="0018108D">
        <w:rPr>
          <w:rFonts w:ascii="Times New Roman" w:hAnsi="Times New Roman" w:cs="Times New Roman"/>
          <w:szCs w:val="24"/>
        </w:rPr>
        <w:t xml:space="preserve"> data to improve it and support its continued use, </w:t>
      </w:r>
      <w:r w:rsidR="006D2667" w:rsidRPr="0018108D">
        <w:rPr>
          <w:rFonts w:ascii="Times New Roman" w:hAnsi="Times New Roman" w:cs="Times New Roman"/>
          <w:szCs w:val="24"/>
        </w:rPr>
        <w:t xml:space="preserve">continuing to advocate for the program’s availability and funding, </w:t>
      </w:r>
      <w:r w:rsidR="00A14D4C" w:rsidRPr="0018108D">
        <w:rPr>
          <w:rFonts w:ascii="Times New Roman" w:hAnsi="Times New Roman" w:cs="Times New Roman"/>
          <w:szCs w:val="24"/>
        </w:rPr>
        <w:t xml:space="preserve">and make it available Air Force wide. </w:t>
      </w:r>
    </w:p>
    <w:p w14:paraId="68E6D503" w14:textId="558AD37E" w:rsidR="005532F6" w:rsidRPr="0018108D" w:rsidRDefault="0004676A">
      <w:pPr>
        <w:rPr>
          <w:rFonts w:ascii="Times New Roman" w:hAnsi="Times New Roman" w:cs="Times New Roman"/>
          <w:szCs w:val="24"/>
        </w:rPr>
      </w:pPr>
      <w:r>
        <w:rPr>
          <w:rFonts w:ascii="Times New Roman" w:hAnsi="Times New Roman" w:cs="Times New Roman"/>
          <w:szCs w:val="24"/>
        </w:rPr>
        <w:t xml:space="preserve">Lastly, </w:t>
      </w:r>
      <w:r w:rsidR="00A14D4C" w:rsidRPr="0018108D">
        <w:rPr>
          <w:rFonts w:ascii="Times New Roman" w:hAnsi="Times New Roman" w:cs="Times New Roman"/>
          <w:szCs w:val="24"/>
        </w:rPr>
        <w:t xml:space="preserve">I am also involved as a volunteer and contractor with the Youth Center on base (as a soccer coach and dance instructor). Through these activities I </w:t>
      </w:r>
      <w:r w:rsidR="00A85540" w:rsidRPr="0018108D">
        <w:rPr>
          <w:rFonts w:ascii="Times New Roman" w:hAnsi="Times New Roman" w:cs="Times New Roman"/>
          <w:szCs w:val="24"/>
        </w:rPr>
        <w:t>can</w:t>
      </w:r>
      <w:r w:rsidR="00A14D4C" w:rsidRPr="0018108D">
        <w:rPr>
          <w:rFonts w:ascii="Times New Roman" w:hAnsi="Times New Roman" w:cs="Times New Roman"/>
          <w:szCs w:val="24"/>
        </w:rPr>
        <w:t xml:space="preserve"> reach youth and families on a grassroots level and am often </w:t>
      </w:r>
      <w:r w:rsidR="006222F5">
        <w:rPr>
          <w:rFonts w:ascii="Times New Roman" w:hAnsi="Times New Roman" w:cs="Times New Roman"/>
          <w:szCs w:val="24"/>
        </w:rPr>
        <w:t xml:space="preserve">approached regarding a variety of health topics such as </w:t>
      </w:r>
      <w:r w:rsidR="00A14D4C" w:rsidRPr="0018108D">
        <w:rPr>
          <w:rFonts w:ascii="Times New Roman" w:hAnsi="Times New Roman" w:cs="Times New Roman"/>
          <w:szCs w:val="24"/>
        </w:rPr>
        <w:t>nutrition</w:t>
      </w:r>
      <w:r w:rsidR="00571BC8">
        <w:rPr>
          <w:rFonts w:ascii="Times New Roman" w:hAnsi="Times New Roman" w:cs="Times New Roman"/>
          <w:szCs w:val="24"/>
        </w:rPr>
        <w:t xml:space="preserve"> and</w:t>
      </w:r>
      <w:r w:rsidR="00A14D4C" w:rsidRPr="0018108D">
        <w:rPr>
          <w:rFonts w:ascii="Times New Roman" w:hAnsi="Times New Roman" w:cs="Times New Roman"/>
          <w:szCs w:val="24"/>
        </w:rPr>
        <w:t xml:space="preserve"> age appropriate physical activity. </w:t>
      </w:r>
      <w:r w:rsidR="006222F5">
        <w:rPr>
          <w:rFonts w:ascii="Times New Roman" w:hAnsi="Times New Roman" w:cs="Times New Roman"/>
          <w:szCs w:val="24"/>
        </w:rPr>
        <w:t xml:space="preserve">I feel privileged to share the information I have and find additional trusted resources for these families. Sometimes it is just a matter of giving people the confidence to advocate for themselves and approach their physician with their concerns. My </w:t>
      </w:r>
      <w:r w:rsidR="006222F5">
        <w:rPr>
          <w:rFonts w:ascii="Times New Roman" w:hAnsi="Times New Roman" w:cs="Times New Roman"/>
          <w:szCs w:val="24"/>
        </w:rPr>
        <w:lastRenderedPageBreak/>
        <w:t xml:space="preserve">involvement with the children and accessibility allows me to be present for these families and I am honored to </w:t>
      </w:r>
      <w:r w:rsidR="00A14D4C" w:rsidRPr="0018108D">
        <w:rPr>
          <w:rFonts w:ascii="Times New Roman" w:hAnsi="Times New Roman" w:cs="Times New Roman"/>
          <w:szCs w:val="24"/>
        </w:rPr>
        <w:t xml:space="preserve">provide them with the resources necessary to make </w:t>
      </w:r>
      <w:r w:rsidR="006222F5">
        <w:rPr>
          <w:rFonts w:ascii="Times New Roman" w:hAnsi="Times New Roman" w:cs="Times New Roman"/>
          <w:szCs w:val="24"/>
        </w:rPr>
        <w:t>their own</w:t>
      </w:r>
      <w:r w:rsidR="00A14D4C" w:rsidRPr="0018108D">
        <w:rPr>
          <w:rFonts w:ascii="Times New Roman" w:hAnsi="Times New Roman" w:cs="Times New Roman"/>
          <w:szCs w:val="24"/>
        </w:rPr>
        <w:t xml:space="preserve"> decisions </w:t>
      </w:r>
      <w:r w:rsidR="006222F5">
        <w:rPr>
          <w:rFonts w:ascii="Times New Roman" w:hAnsi="Times New Roman" w:cs="Times New Roman"/>
          <w:szCs w:val="24"/>
        </w:rPr>
        <w:t>about what is best for their health</w:t>
      </w:r>
      <w:r w:rsidR="00A14D4C" w:rsidRPr="0018108D">
        <w:rPr>
          <w:rFonts w:ascii="Times New Roman" w:hAnsi="Times New Roman" w:cs="Times New Roman"/>
          <w:szCs w:val="24"/>
        </w:rPr>
        <w:t>. In the future, I plan to continue these volunteer activities that facilitate a connection to children, youth, and families to positively impact change.</w:t>
      </w:r>
    </w:p>
    <w:sectPr w:rsidR="005532F6" w:rsidRPr="0018108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CCB4" w14:textId="77777777" w:rsidR="00494089" w:rsidRDefault="00494089" w:rsidP="00CE5842">
      <w:pPr>
        <w:spacing w:before="0" w:after="0" w:line="240" w:lineRule="auto"/>
      </w:pPr>
      <w:r>
        <w:separator/>
      </w:r>
    </w:p>
  </w:endnote>
  <w:endnote w:type="continuationSeparator" w:id="0">
    <w:p w14:paraId="659AB95F" w14:textId="77777777" w:rsidR="00494089" w:rsidRDefault="00494089" w:rsidP="00CE5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C79DB" w14:textId="77777777" w:rsidR="00494089" w:rsidRDefault="00494089" w:rsidP="00CE5842">
      <w:pPr>
        <w:spacing w:before="0" w:after="0" w:line="240" w:lineRule="auto"/>
      </w:pPr>
      <w:r>
        <w:separator/>
      </w:r>
    </w:p>
  </w:footnote>
  <w:footnote w:type="continuationSeparator" w:id="0">
    <w:p w14:paraId="16AD641D" w14:textId="77777777" w:rsidR="00494089" w:rsidRDefault="00494089" w:rsidP="00CE58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472C4" w:themeColor="accent1"/>
        <w:sz w:val="20"/>
      </w:rPr>
      <w:alias w:val="Author"/>
      <w:tag w:val=""/>
      <w:id w:val="-952397527"/>
      <w:placeholder>
        <w:docPart w:val="F3EDAD8444C6409EB7466955EA8EDC50"/>
      </w:placeholder>
      <w:dataBinding w:prefixMappings="xmlns:ns0='http://purl.org/dc/elements/1.1/' xmlns:ns1='http://schemas.openxmlformats.org/package/2006/metadata/core-properties' " w:xpath="/ns1:coreProperties[1]/ns0:creator[1]" w:storeItemID="{6C3C8BC8-F283-45AE-878A-BAB7291924A1}"/>
      <w:text/>
    </w:sdtPr>
    <w:sdtEndPr/>
    <w:sdtContent>
      <w:p w14:paraId="0339E9F4" w14:textId="5498C709" w:rsidR="005B02A8" w:rsidRDefault="005B02A8">
        <w:pPr>
          <w:pStyle w:val="Header"/>
          <w:jc w:val="center"/>
          <w:rPr>
            <w:color w:val="4472C4" w:themeColor="accent1"/>
            <w:sz w:val="20"/>
          </w:rPr>
        </w:pPr>
        <w:r>
          <w:rPr>
            <w:color w:val="4472C4" w:themeColor="accent1"/>
            <w:sz w:val="20"/>
          </w:rPr>
          <w:t>Michelle Strong</w:t>
        </w:r>
      </w:p>
    </w:sdtContent>
  </w:sdt>
  <w:p w14:paraId="5FD0D4CF" w14:textId="0EF16EB0" w:rsidR="005B02A8" w:rsidRDefault="005B02A8">
    <w:pPr>
      <w:pStyle w:val="Header"/>
      <w:jc w:val="center"/>
      <w:rPr>
        <w:caps/>
        <w:color w:val="4472C4" w:themeColor="accent1"/>
      </w:rPr>
    </w:pPr>
    <w:r>
      <w:rPr>
        <w:caps/>
        <w:color w:val="4472C4" w:themeColor="accent1"/>
      </w:rPr>
      <w:t xml:space="preserve"> </w:t>
    </w:r>
    <w:sdt>
      <w:sdtPr>
        <w:rPr>
          <w:caps/>
          <w:color w:val="4472C4" w:themeColor="accent1"/>
        </w:rPr>
        <w:alias w:val="Title"/>
        <w:tag w:val=""/>
        <w:id w:val="-1954942076"/>
        <w:placeholder>
          <w:docPart w:val="0242B55E0F234CEFA8FC5E70F0DD87D9"/>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rPr>
          <w:t>Personal Statement</w:t>
        </w:r>
        <w:r w:rsidR="00123DA5">
          <w:rPr>
            <w:caps/>
            <w:color w:val="4472C4" w:themeColor="accent1"/>
          </w:rPr>
          <w:t>—Oberteuffer Scholarship</w:t>
        </w:r>
      </w:sdtContent>
    </w:sdt>
  </w:p>
  <w:p w14:paraId="6FCC63D8" w14:textId="161A1F92" w:rsidR="00CE5842" w:rsidRDefault="00CE5842" w:rsidP="005B02A8">
    <w:pPr>
      <w:pStyle w:val="Header"/>
      <w:tabs>
        <w:tab w:val="clear" w:pos="4680"/>
        <w:tab w:val="clear"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1A9"/>
    <w:multiLevelType w:val="hybridMultilevel"/>
    <w:tmpl w:val="C8AC1386"/>
    <w:lvl w:ilvl="0" w:tplc="FF4EF8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391C11"/>
    <w:multiLevelType w:val="hybridMultilevel"/>
    <w:tmpl w:val="B87CF5C2"/>
    <w:lvl w:ilvl="0" w:tplc="FF4EF8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6512F"/>
    <w:multiLevelType w:val="hybridMultilevel"/>
    <w:tmpl w:val="B0960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97BF6"/>
    <w:multiLevelType w:val="hybridMultilevel"/>
    <w:tmpl w:val="09AC71F0"/>
    <w:lvl w:ilvl="0" w:tplc="FF4EF8E2">
      <w:start w:val="1"/>
      <w:numFmt w:val="bullet"/>
      <w:lvlText w:val=""/>
      <w:lvlJc w:val="left"/>
      <w:pPr>
        <w:ind w:left="1440" w:hanging="360"/>
      </w:pPr>
      <w:rPr>
        <w:rFonts w:ascii="Wingdings" w:hAnsi="Wingdings" w:hint="default"/>
      </w:rPr>
    </w:lvl>
    <w:lvl w:ilvl="1" w:tplc="FF4EF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4C"/>
    <w:rsid w:val="000432C7"/>
    <w:rsid w:val="0004676A"/>
    <w:rsid w:val="00051CF0"/>
    <w:rsid w:val="00123DA5"/>
    <w:rsid w:val="0018108D"/>
    <w:rsid w:val="001E705B"/>
    <w:rsid w:val="00414A9A"/>
    <w:rsid w:val="00494089"/>
    <w:rsid w:val="005532F6"/>
    <w:rsid w:val="00571BC8"/>
    <w:rsid w:val="005B02A8"/>
    <w:rsid w:val="005C611C"/>
    <w:rsid w:val="006222F5"/>
    <w:rsid w:val="006D2667"/>
    <w:rsid w:val="006F79E4"/>
    <w:rsid w:val="00714D45"/>
    <w:rsid w:val="007275A9"/>
    <w:rsid w:val="007E7B19"/>
    <w:rsid w:val="008604C2"/>
    <w:rsid w:val="008A25B1"/>
    <w:rsid w:val="00905593"/>
    <w:rsid w:val="00950ACF"/>
    <w:rsid w:val="00A14D4C"/>
    <w:rsid w:val="00A85540"/>
    <w:rsid w:val="00AE1019"/>
    <w:rsid w:val="00B33D31"/>
    <w:rsid w:val="00B7148F"/>
    <w:rsid w:val="00C34644"/>
    <w:rsid w:val="00CB5941"/>
    <w:rsid w:val="00CB7F60"/>
    <w:rsid w:val="00CE5842"/>
    <w:rsid w:val="00DD0C84"/>
    <w:rsid w:val="00E8374B"/>
    <w:rsid w:val="00FC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B9B8"/>
  <w15:chartTrackingRefBased/>
  <w15:docId w15:val="{654FDF29-6A68-454A-9310-CEE4C76A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4C"/>
    <w:pPr>
      <w:spacing w:before="40" w:after="200" w:line="288" w:lineRule="auto"/>
    </w:pPr>
    <w:rPr>
      <w:kern w:val="20"/>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D4C"/>
    <w:pPr>
      <w:spacing w:before="0" w:after="160" w:line="259" w:lineRule="auto"/>
      <w:ind w:left="720"/>
      <w:contextualSpacing/>
    </w:pPr>
    <w:rPr>
      <w:kern w:val="0"/>
      <w:sz w:val="22"/>
      <w:szCs w:val="22"/>
      <w:lang w:eastAsia="en-US"/>
    </w:rPr>
  </w:style>
  <w:style w:type="paragraph" w:styleId="Header">
    <w:name w:val="header"/>
    <w:basedOn w:val="Normal"/>
    <w:link w:val="HeaderChar"/>
    <w:uiPriority w:val="99"/>
    <w:unhideWhenUsed/>
    <w:rsid w:val="00CE58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842"/>
    <w:rPr>
      <w:kern w:val="20"/>
      <w:sz w:val="24"/>
      <w:szCs w:val="20"/>
      <w:lang w:eastAsia="ja-JP"/>
    </w:rPr>
  </w:style>
  <w:style w:type="paragraph" w:styleId="Footer">
    <w:name w:val="footer"/>
    <w:basedOn w:val="Normal"/>
    <w:link w:val="FooterChar"/>
    <w:uiPriority w:val="99"/>
    <w:unhideWhenUsed/>
    <w:rsid w:val="00CE58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5842"/>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EDAD8444C6409EB7466955EA8EDC50"/>
        <w:category>
          <w:name w:val="General"/>
          <w:gallery w:val="placeholder"/>
        </w:category>
        <w:types>
          <w:type w:val="bbPlcHdr"/>
        </w:types>
        <w:behaviors>
          <w:behavior w:val="content"/>
        </w:behaviors>
        <w:guid w:val="{08E13883-F52A-419B-82B9-ADC0CF207E8F}"/>
      </w:docPartPr>
      <w:docPartBody>
        <w:p w:rsidR="00F92523" w:rsidRDefault="00F63C3B" w:rsidP="00F63C3B">
          <w:pPr>
            <w:pStyle w:val="F3EDAD8444C6409EB7466955EA8EDC50"/>
          </w:pPr>
          <w:r>
            <w:rPr>
              <w:color w:val="4472C4" w:themeColor="accent1"/>
              <w:sz w:val="20"/>
              <w:szCs w:val="20"/>
            </w:rPr>
            <w:t>[Author name]</w:t>
          </w:r>
        </w:p>
      </w:docPartBody>
    </w:docPart>
    <w:docPart>
      <w:docPartPr>
        <w:name w:val="0242B55E0F234CEFA8FC5E70F0DD87D9"/>
        <w:category>
          <w:name w:val="General"/>
          <w:gallery w:val="placeholder"/>
        </w:category>
        <w:types>
          <w:type w:val="bbPlcHdr"/>
        </w:types>
        <w:behaviors>
          <w:behavior w:val="content"/>
        </w:behaviors>
        <w:guid w:val="{47BE92E2-A658-42D5-9AEE-B841938CA872}"/>
      </w:docPartPr>
      <w:docPartBody>
        <w:p w:rsidR="00F92523" w:rsidRDefault="00F63C3B" w:rsidP="00F63C3B">
          <w:pPr>
            <w:pStyle w:val="0242B55E0F234CEFA8FC5E70F0DD87D9"/>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3B"/>
    <w:rsid w:val="003E05EC"/>
    <w:rsid w:val="00C5047B"/>
    <w:rsid w:val="00F63C3B"/>
    <w:rsid w:val="00F9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DAD8444C6409EB7466955EA8EDC50">
    <w:name w:val="F3EDAD8444C6409EB7466955EA8EDC50"/>
    <w:rsid w:val="00F63C3B"/>
  </w:style>
  <w:style w:type="paragraph" w:customStyle="1" w:styleId="0242B55E0F234CEFA8FC5E70F0DD87D9">
    <w:name w:val="0242B55E0F234CEFA8FC5E70F0DD87D9"/>
    <w:rsid w:val="00F63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Personal Statement—michelle strong</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Statement—Oberteuffer Scholarship</dc:title>
  <dc:subject/>
  <dc:creator>Michelle Strong</dc:creator>
  <cp:keywords/>
  <dc:description/>
  <cp:lastModifiedBy>michellebstrong@gmail.com</cp:lastModifiedBy>
  <cp:revision>28</cp:revision>
  <dcterms:created xsi:type="dcterms:W3CDTF">2020-11-21T19:17:00Z</dcterms:created>
  <dcterms:modified xsi:type="dcterms:W3CDTF">2020-12-01T03:54:00Z</dcterms:modified>
</cp:coreProperties>
</file>